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  <w:r w:rsidRPr="009768E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Al </w:t>
      </w:r>
      <w:r w:rsidRPr="009768EF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>Dirigente</w:t>
      </w:r>
      <w:r w:rsidRPr="009768E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>Scolastico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>I.I.S.S. “E. GIANNELLI”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>PARABITA (LE)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i/>
          <w:lang w:eastAsia="it-IT"/>
        </w:rPr>
      </w:pP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Oggetto:</w:t>
      </w:r>
      <w:r w:rsidRPr="009768EF">
        <w:rPr>
          <w:rFonts w:ascii="Calibri" w:eastAsia="Times New Roman" w:hAnsi="Calibri" w:cs="Calibri"/>
          <w:b/>
          <w:i/>
          <w:spacing w:val="25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Istanza</w:t>
      </w:r>
      <w:r w:rsidRPr="009768EF">
        <w:rPr>
          <w:rFonts w:ascii="Calibri" w:eastAsia="Times New Roman" w:hAnsi="Calibri" w:cs="Calibri"/>
          <w:b/>
          <w:i/>
          <w:spacing w:val="25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i/>
          <w:spacing w:val="25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partecipazione</w:t>
      </w:r>
      <w:r w:rsidRPr="009768EF">
        <w:rPr>
          <w:rFonts w:ascii="Calibri" w:eastAsia="Times New Roman" w:hAnsi="Calibri" w:cs="Calibri"/>
          <w:b/>
          <w:i/>
          <w:spacing w:val="24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all’Avviso</w:t>
      </w:r>
      <w:r w:rsidRPr="009768EF">
        <w:rPr>
          <w:rFonts w:ascii="Calibri" w:eastAsia="Times New Roman" w:hAnsi="Calibri" w:cs="Calibri"/>
          <w:b/>
          <w:i/>
          <w:spacing w:val="26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i/>
          <w:spacing w:val="2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Manifestazione</w:t>
      </w:r>
      <w:r w:rsidRPr="009768EF">
        <w:rPr>
          <w:rFonts w:ascii="Calibri" w:eastAsia="Times New Roman" w:hAnsi="Calibri" w:cs="Calibri"/>
          <w:b/>
          <w:i/>
          <w:spacing w:val="2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i/>
          <w:spacing w:val="25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Interesse</w:t>
      </w:r>
      <w:r w:rsidRPr="009768EF">
        <w:rPr>
          <w:rFonts w:ascii="Calibri" w:eastAsia="Times New Roman" w:hAnsi="Calibri" w:cs="Calibri"/>
          <w:b/>
          <w:i/>
          <w:spacing w:val="30"/>
          <w:lang w:eastAsia="it-IT"/>
        </w:rPr>
        <w:t xml:space="preserve"> </w:t>
      </w:r>
      <w:proofErr w:type="spellStart"/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Prot</w:t>
      </w:r>
      <w:proofErr w:type="spellEnd"/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>.</w:t>
      </w:r>
      <w:r w:rsidRPr="009768EF">
        <w:rPr>
          <w:rFonts w:ascii="Calibri" w:eastAsia="Times New Roman" w:hAnsi="Calibri" w:cs="Calibri"/>
          <w:b/>
          <w:i/>
          <w:spacing w:val="24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i/>
          <w:spacing w:val="-1"/>
          <w:lang w:eastAsia="it-IT"/>
        </w:rPr>
        <w:t xml:space="preserve">n. </w:t>
      </w:r>
      <w:r w:rsidRPr="009768EF">
        <w:rPr>
          <w:rFonts w:ascii="Calibri" w:eastAsia="Times New Roman" w:hAnsi="Calibri" w:cs="Calibri"/>
          <w:b/>
          <w:i/>
          <w:lang w:eastAsia="it-IT"/>
        </w:rPr>
        <w:t>5510/C23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3538"/>
        <w:gridCol w:w="1268"/>
        <w:gridCol w:w="648"/>
        <w:gridCol w:w="2484"/>
      </w:tblGrid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Il</w:t>
            </w:r>
            <w:r w:rsidRPr="009768EF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Sottoscritto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Nato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4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Prov</w:t>
            </w:r>
            <w:proofErr w:type="spellEnd"/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il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tabs>
                <w:tab w:val="left" w:pos="593"/>
                <w:tab w:val="left" w:pos="1330"/>
                <w:tab w:val="left" w:pos="22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4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u w:val="single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u w:val="single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/_</w:t>
            </w:r>
            <w:r w:rsidRPr="009768EF">
              <w:rPr>
                <w:rFonts w:ascii="Calibri" w:eastAsia="Times New Roman" w:hAnsi="Calibri" w:cs="Calibri"/>
                <w:spacing w:val="-1"/>
                <w:u w:val="single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/_</w:t>
            </w:r>
            <w:r w:rsidRPr="009768EF">
              <w:rPr>
                <w:rFonts w:ascii="Calibri" w:eastAsia="Times New Roman" w:hAnsi="Calibri" w:cs="Calibri"/>
                <w:u w:val="single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u w:val="single"/>
                <w:lang w:eastAsia="it-IT"/>
              </w:rPr>
              <w:tab/>
            </w: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Residente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>in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42" w:hanging="142"/>
        <w:outlineLvl w:val="3"/>
        <w:rPr>
          <w:rFonts w:ascii="Calibri" w:eastAsia="Times New Roman" w:hAnsi="Calibri" w:cs="Calibri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Nella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lang w:eastAsia="it-IT"/>
        </w:rPr>
        <w:t>sua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qualità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rappresentante della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Società/Impresa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4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noProof/>
          <w:lang w:eastAsia="it-IT"/>
        </w:rPr>
        <mc:AlternateContent>
          <mc:Choice Requires="wpg">
            <w:drawing>
              <wp:inline distT="0" distB="0" distL="0" distR="0">
                <wp:extent cx="6272530" cy="198120"/>
                <wp:effectExtent l="8255" t="7620" r="5715" b="381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98120"/>
                          <a:chOff x="0" y="0"/>
                          <a:chExt cx="9878" cy="31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66" cy="20"/>
                          </a:xfrm>
                          <a:custGeom>
                            <a:avLst/>
                            <a:gdLst>
                              <a:gd name="T0" fmla="*/ 0 w 9866"/>
                              <a:gd name="T1" fmla="*/ 0 h 20"/>
                              <a:gd name="T2" fmla="*/ 9866 w 9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6" h="20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"/>
                              <a:gd name="T2" fmla="*/ 0 w 20"/>
                              <a:gd name="T3" fmla="*/ 29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" y="305"/>
                            <a:ext cx="9866" cy="20"/>
                          </a:xfrm>
                          <a:custGeom>
                            <a:avLst/>
                            <a:gdLst>
                              <a:gd name="T0" fmla="*/ 0 w 9866"/>
                              <a:gd name="T1" fmla="*/ 0 h 20"/>
                              <a:gd name="T2" fmla="*/ 9866 w 9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6" h="20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867" y="10"/>
                            <a:ext cx="20" cy="2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"/>
                              <a:gd name="T2" fmla="*/ 0 w 20"/>
                              <a:gd name="T3" fmla="*/ 29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" o:spid="_x0000_s1026" style="width:493.9pt;height:15.6pt;mso-position-horizontal-relative:char;mso-position-vertical-relative:line" coordsize="987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">
                <v:shape id="Freeform 3" o:spid="_x0000_s1027" style="position:absolute;left:5;top:5;width:9866;height:20;visibility:visible;mso-wrap-style:square;v-text-anchor:top" coordsize="9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MScIA&#10;AADaAAAADwAAAGRycy9kb3ducmV2LnhtbESPwWrDMBBE74H8g9hAb4lcH9rEjWxKi6G3ksQJ9LZY&#10;W9nUWhlLtd2/jwqBHIeZecPsi9l2YqTBt44VPG4SEMS10y0bBdWpXG9B+ICssXNMCv7IQ5EvF3vM&#10;tJv4QOMxGBEh7DNU0ITQZ1L6uiGLfuN64uh9u8FiiHIwUg84RbjtZJokT9Jiy3GhwZ7eGqp/jr9W&#10;QX3efVajScP4xWzfL1XJnSmVeljNry8gAs3hHr61P7SCZ/i/Em+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4xJwgAAANoAAAAPAAAAAAAAAAAAAAAAAJgCAABkcnMvZG93&#10;bnJldi54bWxQSwUGAAAAAAQABAD1AAAAhwMAAAAA&#10;" path="m,l9866,e" filled="f" strokeweight=".20458mm">
                  <v:path arrowok="t" o:connecttype="custom" o:connectlocs="0,0;9866,0" o:connectangles="0,0"/>
                </v:shape>
                <v:shape id="Freeform 4" o:spid="_x0000_s1028" style="position:absolute;left:10;top:10;width:20;height:291;visibility:visible;mso-wrap-style:square;v-text-anchor:top" coordsize="2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zgsAA&#10;AADaAAAADwAAAGRycy9kb3ducmV2LnhtbERPy2oCMRTdF/oP4QruasYifUyNUopiNwraol1eJtdJ&#10;cHIzJFFHv94sCi4P5z2edq4RJwrRelYwHBQgiCuvLdcKfn/mT28gYkLW2HgmBReKMJ08Poyx1P7M&#10;azptUi1yCMcSFZiU2lLKWBlyGAe+Jc7c3geHKcNQSx3wnMNdI5+L4kU6tJwbDLb0Zag6bI5Owdau&#10;X6+7xegSpD0as5yNePX+p1S/131+gEjUpbv43/2tFeSt+Uq+AXJ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yzgsAAAADaAAAADwAAAAAAAAAAAAAAAACYAgAAZHJzL2Rvd25y&#10;ZXYueG1sUEsFBgAAAAAEAAQA9QAAAIUDAAAAAA==&#10;" path="m,l,290e" filled="f" strokeweight=".20458mm">
                  <v:path arrowok="t" o:connecttype="custom" o:connectlocs="0,0;0,290" o:connectangles="0,0"/>
                </v:shape>
                <v:shape id="Freeform 5" o:spid="_x0000_s1029" style="position:absolute;left:5;top:305;width:9866;height:20;visibility:visible;mso-wrap-style:square;v-text-anchor:top" coordsize="9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9oMAA&#10;AADaAAAADwAAAGRycy9kb3ducmV2LnhtbESPQYvCMBSE78L+h/AW9mZTPSxajSIuBW+iVsHbo3mm&#10;xealNNna/fcbQfA4zMw3zHI92Eb01PnasYJJkoIgLp2u2SgoTvl4BsIHZI2NY1LwRx7Wq4/REjPt&#10;Hnyg/hiMiBD2GSqoQmgzKX1ZkUWfuJY4ejfXWQxRdkbqDh8Rbhs5TdNvabHmuFBhS9uKyvvx1yoo&#10;z/N90Ztp6K/M9udS5NyYXKmvz2GzABFoCO/wq73TCubwvBJv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y9oMAAAADaAAAADwAAAAAAAAAAAAAAAACYAgAAZHJzL2Rvd25y&#10;ZXYueG1sUEsFBgAAAAAEAAQA9QAAAIUDAAAAAA==&#10;" path="m,l9866,e" filled="f" strokeweight=".20458mm">
                  <v:path arrowok="t" o:connecttype="custom" o:connectlocs="0,0;9866,0" o:connectangles="0,0"/>
                </v:shape>
                <v:shape id="Freeform 6" o:spid="_x0000_s1030" style="position:absolute;left:9867;top:10;width:20;height:291;visibility:visible;mso-wrap-style:square;v-text-anchor:top" coordsize="2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oY8YA&#10;AADbAAAADwAAAGRycy9kb3ducmV2LnhtbESPQWsCQQyF70L/w5BCL6Kz7UF0dRQRii2tUK3gNezE&#10;3dWdzDIz6vrvm0PBW8J7ee/LbNG5Rl0pxNqzgddhBoq48Lbm0sD+930wBhUTssXGMxm4U4TF/Kk3&#10;w9z6G2/pukulkhCOORqoUmpzrWNRkcM49C2xaEcfHCZZQ6ltwJuEu0a/ZdlIO6xZGipsaVVRcd5d&#10;nIHtZbL/2oTPU/kzWt0n6/7aL78Pxrw8d8spqERdepj/rz+s4Au9/CID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moY8YAAADbAAAADwAAAAAAAAAAAAAAAACYAgAAZHJz&#10;L2Rvd25yZXYueG1sUEsFBgAAAAAEAAQA9QAAAIsDAAAAAA==&#10;" path="m,l,290e" filled="f" strokeweight=".58pt">
                  <v:path arrowok="t" o:connecttype="custom" o:connectlocs="0,0;0,290" o:connectangles="0,0"/>
                </v:shape>
                <w10:anchorlock/>
              </v:group>
            </w:pict>
          </mc:Fallback>
        </mc:AlternateConten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32" w:right="231"/>
        <w:jc w:val="both"/>
        <w:rPr>
          <w:rFonts w:ascii="Calibri" w:eastAsia="Times New Roman" w:hAnsi="Calibri" w:cs="Calibri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Avendo</w:t>
      </w:r>
      <w:r w:rsidRPr="009768EF">
        <w:rPr>
          <w:rFonts w:ascii="Calibri" w:eastAsia="Times New Roman" w:hAnsi="Calibri" w:cs="Calibri"/>
          <w:b/>
          <w:bCs/>
          <w:spacing w:val="27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preso</w:t>
      </w:r>
      <w:r w:rsidRPr="009768EF">
        <w:rPr>
          <w:rFonts w:ascii="Calibri" w:eastAsia="Times New Roman" w:hAnsi="Calibri" w:cs="Calibri"/>
          <w:b/>
          <w:bCs/>
          <w:spacing w:val="27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visione</w:t>
      </w:r>
      <w:r w:rsidRPr="009768EF">
        <w:rPr>
          <w:rFonts w:ascii="Calibri" w:eastAsia="Times New Roman" w:hAnsi="Calibri" w:cs="Calibri"/>
          <w:b/>
          <w:bCs/>
          <w:spacing w:val="29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dell’Avviso</w:t>
      </w:r>
      <w:r w:rsidRPr="009768EF">
        <w:rPr>
          <w:rFonts w:ascii="Calibri" w:eastAsia="Times New Roman" w:hAnsi="Calibri" w:cs="Calibri"/>
          <w:b/>
          <w:bCs/>
          <w:spacing w:val="24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bCs/>
          <w:spacing w:val="26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Manifestazione</w:t>
      </w:r>
      <w:r w:rsidRPr="009768EF">
        <w:rPr>
          <w:rFonts w:ascii="Calibri" w:eastAsia="Times New Roman" w:hAnsi="Calibri" w:cs="Calibri"/>
          <w:b/>
          <w:bCs/>
          <w:spacing w:val="27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bCs/>
          <w:spacing w:val="26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Interesse</w:t>
      </w:r>
      <w:r w:rsidRPr="009768EF">
        <w:rPr>
          <w:rFonts w:ascii="Calibri" w:eastAsia="Times New Roman" w:hAnsi="Calibri" w:cs="Calibri"/>
          <w:b/>
          <w:bCs/>
          <w:spacing w:val="45"/>
          <w:lang w:eastAsia="it-IT"/>
        </w:rPr>
        <w:t xml:space="preserve"> </w:t>
      </w:r>
      <w:proofErr w:type="spellStart"/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Prot</w:t>
      </w:r>
      <w:proofErr w:type="spellEnd"/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………………….,</w:t>
      </w:r>
      <w:r w:rsidRPr="009768EF">
        <w:rPr>
          <w:rFonts w:ascii="Calibri" w:eastAsia="Times New Roman" w:hAnsi="Calibri" w:cs="Calibri"/>
          <w:b/>
          <w:bCs/>
          <w:spacing w:val="9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chiede</w:t>
      </w:r>
      <w:r w:rsidRPr="009768EF">
        <w:rPr>
          <w:rFonts w:ascii="Calibri" w:eastAsia="Times New Roman" w:hAnsi="Calibri" w:cs="Calibri"/>
          <w:b/>
          <w:bCs/>
          <w:spacing w:val="1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che</w:t>
      </w:r>
      <w:r w:rsidRPr="009768EF">
        <w:rPr>
          <w:rFonts w:ascii="Calibri" w:eastAsia="Times New Roman" w:hAnsi="Calibri" w:cs="Calibri"/>
          <w:b/>
          <w:bCs/>
          <w:spacing w:val="1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la</w:t>
      </w:r>
      <w:r w:rsidRPr="009768EF">
        <w:rPr>
          <w:rFonts w:ascii="Calibri" w:eastAsia="Times New Roman" w:hAnsi="Calibri" w:cs="Calibri"/>
          <w:b/>
          <w:bCs/>
          <w:spacing w:val="1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stessa</w:t>
      </w:r>
      <w:r w:rsidRPr="009768EF">
        <w:rPr>
          <w:rFonts w:ascii="Calibri" w:eastAsia="Times New Roman" w:hAnsi="Calibri" w:cs="Calibri"/>
          <w:b/>
          <w:bCs/>
          <w:spacing w:val="1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venga</w:t>
      </w:r>
      <w:r w:rsidRPr="009768EF">
        <w:rPr>
          <w:rFonts w:ascii="Calibri" w:eastAsia="Times New Roman" w:hAnsi="Calibri" w:cs="Calibri"/>
          <w:b/>
          <w:bCs/>
          <w:spacing w:val="15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invitata</w:t>
      </w:r>
      <w:r w:rsidRPr="009768EF">
        <w:rPr>
          <w:rFonts w:ascii="Calibri" w:eastAsia="Times New Roman" w:hAnsi="Calibri" w:cs="Calibri"/>
          <w:b/>
          <w:bCs/>
          <w:spacing w:val="1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alla</w:t>
      </w:r>
      <w:r w:rsidRPr="009768EF">
        <w:rPr>
          <w:rFonts w:ascii="Calibri" w:eastAsia="Times New Roman" w:hAnsi="Calibri" w:cs="Calibri"/>
          <w:b/>
          <w:bCs/>
          <w:spacing w:val="1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procedura</w:t>
      </w:r>
      <w:r w:rsidRPr="009768EF">
        <w:rPr>
          <w:rFonts w:ascii="Calibri" w:eastAsia="Times New Roman" w:hAnsi="Calibri" w:cs="Calibri"/>
          <w:b/>
          <w:bCs/>
          <w:spacing w:val="1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bCs/>
          <w:spacing w:val="37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Acquisto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lang w:eastAsia="it-IT"/>
        </w:rPr>
        <w:t>cui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all’Avviso.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both"/>
        <w:rPr>
          <w:rFonts w:ascii="Calibri" w:eastAsia="Times New Roman" w:hAnsi="Calibri" w:cs="Calibri"/>
          <w:lang w:eastAsia="it-IT"/>
        </w:rPr>
      </w:pPr>
      <w:r w:rsidRPr="009768EF">
        <w:rPr>
          <w:rFonts w:ascii="Calibri" w:eastAsia="Times New Roman" w:hAnsi="Calibri" w:cs="Calibri"/>
          <w:b/>
          <w:bCs/>
          <w:lang w:eastAsia="it-IT"/>
        </w:rPr>
        <w:t>A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tale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proposito,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fornisce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le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seguenti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informazioni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sulla </w:t>
      </w: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società/impresa: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6701"/>
      </w:tblGrid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>legale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operativa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Fiscale/Partita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IVA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Indirizzo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e-mail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Indirizzo</w:t>
            </w:r>
            <w:r w:rsidRPr="009768EF">
              <w:rPr>
                <w:rFonts w:ascii="Calibri" w:eastAsia="Times New Roman" w:hAnsi="Calibri" w:cs="Calibri"/>
                <w:spacing w:val="2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>PEC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CCNL applicato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Numero dipendenti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INAIL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competente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assicurazione</w:t>
            </w:r>
            <w:r w:rsidRPr="009768EF">
              <w:rPr>
                <w:rFonts w:ascii="Calibri" w:eastAsia="Times New Roman" w:hAnsi="Calibri" w:cs="Calibri"/>
                <w:spacing w:val="1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ditta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INPS competente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Cassa Edile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competente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lang w:eastAsia="it-IT"/>
              </w:rPr>
              <w:t>N.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Matricola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232"/>
        <w:rPr>
          <w:rFonts w:ascii="Calibri" w:eastAsia="Times New Roman" w:hAnsi="Calibri" w:cs="Calibri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Inoltre</w:t>
      </w:r>
      <w:r w:rsidRPr="009768E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allega: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490"/>
      </w:tblGrid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6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Allegato 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>A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tabs>
                <w:tab w:val="left" w:pos="1796"/>
                <w:tab w:val="left" w:pos="3153"/>
                <w:tab w:val="left" w:pos="3560"/>
                <w:tab w:val="left" w:pos="5225"/>
                <w:tab w:val="left" w:pos="5568"/>
                <w:tab w:val="left" w:pos="72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4"/>
              <w:rPr>
                <w:rFonts w:ascii="Calibri" w:eastAsia="Times New Roman" w:hAnsi="Calibri" w:cs="Calibri"/>
                <w:spacing w:val="-1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Dichiarazione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spacing w:val="-1"/>
                <w:w w:val="95"/>
                <w:lang w:eastAsia="it-IT"/>
              </w:rPr>
              <w:t>sostitutiva</w:t>
            </w:r>
            <w:r w:rsidRPr="009768EF">
              <w:rPr>
                <w:rFonts w:ascii="Calibri" w:eastAsia="Times New Roman" w:hAnsi="Calibri" w:cs="Calibri"/>
                <w:spacing w:val="-1"/>
                <w:w w:val="95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w w:val="95"/>
                <w:lang w:eastAsia="it-IT"/>
              </w:rPr>
              <w:t>di</w:t>
            </w:r>
            <w:r w:rsidRPr="009768EF">
              <w:rPr>
                <w:rFonts w:ascii="Calibri" w:eastAsia="Times New Roman" w:hAnsi="Calibri" w:cs="Calibri"/>
                <w:w w:val="95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certificazione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w w:val="95"/>
                <w:lang w:eastAsia="it-IT"/>
              </w:rPr>
              <w:t>e</w:t>
            </w:r>
            <w:r w:rsidRPr="009768EF">
              <w:rPr>
                <w:rFonts w:ascii="Calibri" w:eastAsia="Times New Roman" w:hAnsi="Calibri" w:cs="Calibri"/>
                <w:w w:val="95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dichiarazione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ab/>
              <w:t>sostitutiva</w:t>
            </w:r>
          </w:p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dell’atto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>di</w:t>
            </w:r>
            <w:r w:rsidRPr="009768EF">
              <w:rPr>
                <w:rFonts w:ascii="Calibri" w:eastAsia="Times New Roman" w:hAnsi="Calibri" w:cs="Calibri"/>
                <w:spacing w:val="-5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notorietà</w:t>
            </w: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6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Allegato </w:t>
            </w:r>
            <w:r w:rsidRPr="009768EF">
              <w:rPr>
                <w:rFonts w:ascii="Calibri" w:eastAsia="Times New Roman" w:hAnsi="Calibri" w:cs="Calibri"/>
                <w:lang w:eastAsia="it-IT"/>
              </w:rPr>
              <w:t>B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4"/>
              <w:rPr>
                <w:rFonts w:ascii="Calibri" w:eastAsia="Times New Roman" w:hAnsi="Calibri" w:cs="Calibri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Dichiarazione per qualifica</w:t>
            </w:r>
            <w:r w:rsidRPr="009768EF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Fornitore</w:t>
            </w: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6"/>
              <w:rPr>
                <w:rFonts w:ascii="Calibri" w:eastAsia="Times New Roman" w:hAnsi="Calibri" w:cs="Calibri"/>
                <w:spacing w:val="-1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DURC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4"/>
              <w:rPr>
                <w:rFonts w:ascii="Calibri" w:eastAsia="Times New Roman" w:hAnsi="Calibri" w:cs="Calibri"/>
                <w:spacing w:val="-1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spacing w:val="-1"/>
                <w:lang w:eastAsia="it-IT"/>
              </w:rPr>
              <w:t>In corso di validità</w:t>
            </w:r>
          </w:p>
        </w:tc>
      </w:tr>
    </w:tbl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="Times New Roman" w:hAnsi="Calibri" w:cs="Calibri"/>
          <w:b/>
          <w:bCs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49" w:right="249"/>
        <w:jc w:val="center"/>
        <w:rPr>
          <w:rFonts w:ascii="Calibri" w:eastAsia="Times New Roman" w:hAnsi="Calibri" w:cs="Calibri"/>
          <w:lang w:eastAsia="it-IT"/>
        </w:rPr>
      </w:pPr>
      <w:r w:rsidRPr="009768EF">
        <w:rPr>
          <w:rFonts w:ascii="Calibri" w:eastAsia="Times New Roman" w:hAnsi="Calibri" w:cs="Calibri"/>
          <w:b/>
          <w:bCs/>
          <w:spacing w:val="-1"/>
          <w:lang w:eastAsia="it-IT"/>
        </w:rPr>
        <w:t>DICHIARA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tabs>
          <w:tab w:val="left" w:pos="9356"/>
          <w:tab w:val="left" w:pos="99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9" w:right="253" w:hanging="207"/>
        <w:rPr>
          <w:rFonts w:ascii="Calibri" w:eastAsia="Times New Roman" w:hAnsi="Calibri" w:cs="Calibri"/>
          <w:spacing w:val="-1"/>
          <w:lang w:eastAsia="it-IT"/>
        </w:rPr>
      </w:pPr>
      <w:r w:rsidRPr="009768EF">
        <w:rPr>
          <w:rFonts w:ascii="Calibri" w:eastAsia="Times New Roman" w:hAnsi="Calibri" w:cs="Calibri"/>
          <w:lang w:eastAsia="it-IT"/>
        </w:rPr>
        <w:t xml:space="preserve">Di  </w:t>
      </w:r>
      <w:r w:rsidRPr="009768EF">
        <w:rPr>
          <w:rFonts w:ascii="Calibri" w:eastAsia="Times New Roman" w:hAnsi="Calibri" w:cs="Calibri"/>
          <w:spacing w:val="-1"/>
          <w:lang w:eastAsia="it-IT"/>
        </w:rPr>
        <w:t>aver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preso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visione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lang w:eastAsia="it-IT"/>
        </w:rPr>
        <w:t xml:space="preserve">e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di</w:t>
      </w:r>
      <w:r w:rsidRPr="009768EF">
        <w:rPr>
          <w:rFonts w:ascii="Calibri" w:eastAsia="Times New Roman" w:hAnsi="Calibri" w:cs="Calibri"/>
          <w:lang w:eastAsia="it-IT"/>
        </w:rPr>
        <w:t xml:space="preserve">  </w:t>
      </w:r>
      <w:r w:rsidRPr="009768EF">
        <w:rPr>
          <w:rFonts w:ascii="Calibri" w:eastAsia="Times New Roman" w:hAnsi="Calibri" w:cs="Calibri"/>
          <w:spacing w:val="-1"/>
          <w:lang w:eastAsia="it-IT"/>
        </w:rPr>
        <w:t>accettare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integralmente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lang w:eastAsia="it-IT"/>
        </w:rPr>
        <w:t xml:space="preserve">e </w:t>
      </w:r>
      <w:r w:rsidRPr="009768EF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senza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riserve</w:t>
      </w:r>
      <w:r w:rsidRPr="009768EF">
        <w:rPr>
          <w:rFonts w:ascii="Calibri" w:eastAsia="Times New Roman" w:hAnsi="Calibri" w:cs="Calibri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il</w:t>
      </w:r>
      <w:r w:rsidRPr="009768EF">
        <w:rPr>
          <w:rFonts w:ascii="Calibri" w:eastAsia="Times New Roman" w:hAnsi="Calibri" w:cs="Calibri"/>
          <w:lang w:eastAsia="it-IT"/>
        </w:rPr>
        <w:t xml:space="preserve">  </w:t>
      </w:r>
      <w:r w:rsidRPr="009768EF">
        <w:rPr>
          <w:rFonts w:ascii="Calibri" w:eastAsia="Times New Roman" w:hAnsi="Calibri" w:cs="Calibri"/>
          <w:spacing w:val="-1"/>
          <w:lang w:eastAsia="it-IT"/>
        </w:rPr>
        <w:t xml:space="preserve">contenuto dell’Avviso </w:t>
      </w:r>
      <w:r w:rsidRPr="009768EF">
        <w:rPr>
          <w:rFonts w:ascii="Calibri" w:eastAsia="Times New Roman" w:hAnsi="Calibri" w:cs="Calibri"/>
          <w:lang w:eastAsia="it-IT"/>
        </w:rPr>
        <w:t>di</w:t>
      </w:r>
      <w:r w:rsidRPr="009768EF">
        <w:rPr>
          <w:rFonts w:ascii="Calibri" w:eastAsia="Times New Roman" w:hAnsi="Calibri" w:cs="Calibri"/>
          <w:spacing w:val="-5"/>
          <w:lang w:eastAsia="it-IT"/>
        </w:rPr>
        <w:t xml:space="preserve"> M</w:t>
      </w:r>
      <w:r w:rsidRPr="009768EF">
        <w:rPr>
          <w:rFonts w:ascii="Calibri" w:eastAsia="Times New Roman" w:hAnsi="Calibri" w:cs="Calibri"/>
          <w:spacing w:val="-1"/>
          <w:lang w:eastAsia="it-IT"/>
        </w:rPr>
        <w:t>anifestazione</w:t>
      </w:r>
      <w:r w:rsidRPr="009768EF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9768EF">
        <w:rPr>
          <w:rFonts w:ascii="Calibri" w:eastAsia="Times New Roman" w:hAnsi="Calibri" w:cs="Calibri"/>
          <w:lang w:eastAsia="it-IT"/>
        </w:rPr>
        <w:t>di</w:t>
      </w:r>
      <w:r w:rsidRPr="009768EF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9768EF">
        <w:rPr>
          <w:rFonts w:ascii="Calibri" w:eastAsia="Times New Roman" w:hAnsi="Calibri" w:cs="Calibri"/>
          <w:spacing w:val="-1"/>
          <w:lang w:eastAsia="it-IT"/>
        </w:rPr>
        <w:t>Interesse.</w:t>
      </w:r>
    </w:p>
    <w:p w:rsidR="009768EF" w:rsidRPr="009768EF" w:rsidRDefault="009768EF" w:rsidP="009768EF">
      <w:pPr>
        <w:widowControl w:val="0"/>
        <w:tabs>
          <w:tab w:val="left" w:pos="9356"/>
          <w:tab w:val="left" w:pos="99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9" w:right="253" w:hanging="207"/>
        <w:rPr>
          <w:rFonts w:ascii="Calibri" w:eastAsia="Times New Roman" w:hAnsi="Calibri" w:cs="Calibri"/>
          <w:spacing w:val="-1"/>
          <w:lang w:eastAsia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046"/>
      </w:tblGrid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EF" w:rsidRPr="009768EF" w:rsidRDefault="009768EF" w:rsidP="009768EF">
            <w:pPr>
              <w:widowControl w:val="0"/>
              <w:tabs>
                <w:tab w:val="left" w:pos="1709"/>
                <w:tab w:val="left" w:pos="2344"/>
                <w:tab w:val="left" w:pos="3188"/>
                <w:tab w:val="left" w:pos="4174"/>
              </w:tabs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23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EF" w:rsidRPr="009768EF" w:rsidRDefault="009768EF" w:rsidP="0097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768EF" w:rsidRPr="009768EF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8EF" w:rsidRPr="009768EF" w:rsidRDefault="009768EF" w:rsidP="009768EF">
            <w:pPr>
              <w:widowControl w:val="0"/>
              <w:tabs>
                <w:tab w:val="left" w:pos="2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61" w:lineRule="exact"/>
              <w:ind w:left="66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14"/>
                <w:szCs w:val="14"/>
                <w:lang w:eastAsia="it-IT"/>
              </w:rPr>
              <w:t>Luogo</w:t>
            </w:r>
            <w:r w:rsidRPr="009768EF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14"/>
                <w:szCs w:val="14"/>
                <w:lang w:eastAsia="it-IT"/>
              </w:rPr>
              <w:tab/>
            </w:r>
            <w:r w:rsidRPr="009768EF">
              <w:rPr>
                <w:rFonts w:ascii="Calibri" w:eastAsia="Times New Roman" w:hAnsi="Calibri" w:cs="Calibri"/>
                <w:b/>
                <w:bCs/>
                <w:spacing w:val="-1"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8EF" w:rsidRPr="009768EF" w:rsidRDefault="009768EF" w:rsidP="00976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1" w:lineRule="exact"/>
              <w:ind w:left="1815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768EF">
              <w:rPr>
                <w:rFonts w:ascii="Calibri" w:eastAsia="Times New Roman" w:hAnsi="Calibri" w:cs="Calibri"/>
                <w:b/>
                <w:bCs/>
                <w:spacing w:val="-1"/>
                <w:sz w:val="14"/>
                <w:szCs w:val="14"/>
                <w:lang w:eastAsia="it-IT"/>
              </w:rPr>
              <w:t>Firma</w:t>
            </w:r>
            <w:r w:rsidRPr="009768EF">
              <w:rPr>
                <w:rFonts w:ascii="Calibri" w:eastAsia="Times New Roman" w:hAnsi="Calibri" w:cs="Calibri"/>
                <w:b/>
                <w:bCs/>
                <w:spacing w:val="-6"/>
                <w:sz w:val="14"/>
                <w:szCs w:val="14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it-IT"/>
              </w:rPr>
              <w:t>e</w:t>
            </w:r>
            <w:r w:rsidRPr="009768EF">
              <w:rPr>
                <w:rFonts w:ascii="Calibri" w:eastAsia="Times New Roman" w:hAnsi="Calibri" w:cs="Calibri"/>
                <w:b/>
                <w:bCs/>
                <w:spacing w:val="-4"/>
                <w:sz w:val="14"/>
                <w:szCs w:val="14"/>
                <w:lang w:eastAsia="it-IT"/>
              </w:rPr>
              <w:t xml:space="preserve"> </w:t>
            </w:r>
            <w:r w:rsidRPr="009768EF">
              <w:rPr>
                <w:rFonts w:ascii="Calibri" w:eastAsia="Times New Roman" w:hAnsi="Calibri" w:cs="Calibri"/>
                <w:b/>
                <w:bCs/>
                <w:spacing w:val="-1"/>
                <w:sz w:val="14"/>
                <w:szCs w:val="14"/>
                <w:lang w:eastAsia="it-IT"/>
              </w:rPr>
              <w:t>timbro</w:t>
            </w:r>
          </w:p>
        </w:tc>
      </w:tr>
    </w:tbl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Ai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sensi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dell’Art.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38,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D.P.R.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445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28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Dicembre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2000,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la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dichiarazione</w:t>
      </w:r>
      <w:r w:rsidRPr="009768EF">
        <w:rPr>
          <w:rFonts w:ascii="Calibri" w:eastAsia="Times New Roman" w:hAnsi="Calibri" w:cs="Calibri"/>
          <w:i/>
          <w:iCs/>
          <w:spacing w:val="18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è</w:t>
      </w:r>
      <w:r w:rsidRPr="009768EF">
        <w:rPr>
          <w:rFonts w:ascii="Calibri" w:eastAsia="Times New Roman" w:hAnsi="Calibri" w:cs="Calibri"/>
          <w:i/>
          <w:iCs/>
          <w:spacing w:val="2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sottoscritta</w:t>
      </w:r>
      <w:r w:rsidRPr="009768EF">
        <w:rPr>
          <w:rFonts w:ascii="Calibri" w:eastAsia="Times New Roman" w:hAnsi="Calibri" w:cs="Calibri"/>
          <w:i/>
          <w:iCs/>
          <w:spacing w:val="1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dall’interessato</w:t>
      </w:r>
      <w:r w:rsidRPr="009768EF">
        <w:rPr>
          <w:rFonts w:ascii="Calibri" w:eastAsia="Times New Roman" w:hAnsi="Calibri" w:cs="Calibri"/>
          <w:i/>
          <w:iCs/>
          <w:spacing w:val="1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in</w:t>
      </w:r>
      <w:r w:rsidRPr="009768EF">
        <w:rPr>
          <w:rFonts w:ascii="Calibri" w:eastAsia="Times New Roman" w:hAnsi="Calibri" w:cs="Calibri"/>
          <w:i/>
          <w:iCs/>
          <w:spacing w:val="7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presenza</w:t>
      </w:r>
      <w:r w:rsidRPr="009768EF">
        <w:rPr>
          <w:rFonts w:ascii="Calibri" w:eastAsia="Times New Roman" w:hAnsi="Calibri" w:cs="Calibri"/>
          <w:i/>
          <w:iCs/>
          <w:spacing w:val="1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del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dipendente</w:t>
      </w:r>
      <w:r w:rsidRPr="009768EF">
        <w:rPr>
          <w:rFonts w:ascii="Calibri" w:eastAsia="Times New Roman" w:hAnsi="Calibri" w:cs="Calibri"/>
          <w:i/>
          <w:iCs/>
          <w:spacing w:val="1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addetto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ovvero</w:t>
      </w:r>
      <w:r w:rsidRPr="009768EF">
        <w:rPr>
          <w:rFonts w:ascii="Calibri" w:eastAsia="Times New Roman" w:hAnsi="Calibri" w:cs="Calibri"/>
          <w:i/>
          <w:iCs/>
          <w:spacing w:val="2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sottoscritta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o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inviata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insieme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alla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fotocopia,</w:t>
      </w:r>
      <w:r w:rsidRPr="009768EF">
        <w:rPr>
          <w:rFonts w:ascii="Calibri" w:eastAsia="Times New Roman" w:hAnsi="Calibri" w:cs="Calibri"/>
          <w:i/>
          <w:iCs/>
          <w:spacing w:val="10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non</w:t>
      </w:r>
      <w:r w:rsidRPr="009768EF">
        <w:rPr>
          <w:rFonts w:ascii="Calibri" w:eastAsia="Times New Roman" w:hAnsi="Calibri" w:cs="Calibri"/>
          <w:i/>
          <w:iCs/>
          <w:spacing w:val="1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autenticata</w:t>
      </w:r>
      <w:r w:rsidRPr="009768EF">
        <w:rPr>
          <w:rFonts w:ascii="Calibri" w:eastAsia="Times New Roman" w:hAnsi="Calibri" w:cs="Calibri"/>
          <w:i/>
          <w:iCs/>
          <w:spacing w:val="1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</w:t>
      </w:r>
      <w:r w:rsidRPr="009768EF">
        <w:rPr>
          <w:rFonts w:ascii="Calibri" w:eastAsia="Times New Roman" w:hAnsi="Calibri" w:cs="Calibri"/>
          <w:i/>
          <w:iCs/>
          <w:spacing w:val="79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un</w:t>
      </w:r>
      <w:r w:rsidRPr="009768EF">
        <w:rPr>
          <w:rFonts w:ascii="Calibri" w:eastAsia="Times New Roman" w:hAnsi="Calibri" w:cs="Calibri"/>
          <w:i/>
          <w:iCs/>
          <w:spacing w:val="-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documento</w:t>
      </w:r>
      <w:r w:rsidRPr="009768EF">
        <w:rPr>
          <w:rFonts w:ascii="Calibri" w:eastAsia="Times New Roman" w:hAnsi="Calibri" w:cs="Calibri"/>
          <w:i/>
          <w:iCs/>
          <w:spacing w:val="-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di</w:t>
      </w:r>
      <w:r w:rsidRPr="009768EF">
        <w:rPr>
          <w:rFonts w:ascii="Calibri" w:eastAsia="Times New Roman" w:hAnsi="Calibri" w:cs="Calibri"/>
          <w:i/>
          <w:iCs/>
          <w:spacing w:val="-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identità</w:t>
      </w:r>
      <w:r w:rsidRPr="009768EF">
        <w:rPr>
          <w:rFonts w:ascii="Calibri" w:eastAsia="Times New Roman" w:hAnsi="Calibri" w:cs="Calibri"/>
          <w:i/>
          <w:iCs/>
          <w:spacing w:val="-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</w:t>
      </w:r>
      <w:r w:rsidRPr="009768EF">
        <w:rPr>
          <w:rFonts w:ascii="Calibri" w:eastAsia="Times New Roman" w:hAnsi="Calibri" w:cs="Calibri"/>
          <w:i/>
          <w:iCs/>
          <w:spacing w:val="-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dichiarante.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i/>
          <w:iCs/>
          <w:sz w:val="12"/>
          <w:szCs w:val="12"/>
          <w:lang w:eastAsia="it-IT"/>
        </w:r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5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N.B.:</w:t>
      </w:r>
      <w:r w:rsidRPr="009768EF">
        <w:rPr>
          <w:rFonts w:ascii="Calibri" w:eastAsia="Times New Roman" w:hAnsi="Calibri" w:cs="Calibri"/>
          <w:i/>
          <w:iCs/>
          <w:spacing w:val="4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La</w:t>
      </w:r>
      <w:r w:rsidRPr="009768EF">
        <w:rPr>
          <w:rFonts w:ascii="Calibri" w:eastAsia="Times New Roman" w:hAnsi="Calibri" w:cs="Calibri"/>
          <w:i/>
          <w:iCs/>
          <w:spacing w:val="4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presente</w:t>
      </w:r>
      <w:r w:rsidRPr="009768EF">
        <w:rPr>
          <w:rFonts w:ascii="Calibri" w:eastAsia="Times New Roman" w:hAnsi="Calibri" w:cs="Calibri"/>
          <w:i/>
          <w:iCs/>
          <w:spacing w:val="4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dichiarazione</w:t>
      </w:r>
      <w:r w:rsidRPr="009768EF">
        <w:rPr>
          <w:rFonts w:ascii="Calibri" w:eastAsia="Times New Roman" w:hAnsi="Calibri" w:cs="Calibri"/>
          <w:i/>
          <w:iCs/>
          <w:spacing w:val="4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temporaneamente</w:t>
      </w:r>
      <w:r w:rsidRPr="009768EF">
        <w:rPr>
          <w:rFonts w:ascii="Calibri" w:eastAsia="Times New Roman" w:hAnsi="Calibri" w:cs="Calibri"/>
          <w:i/>
          <w:iCs/>
          <w:spacing w:val="4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sostitutiva</w:t>
      </w:r>
      <w:r w:rsidRPr="009768EF">
        <w:rPr>
          <w:rFonts w:ascii="Calibri" w:eastAsia="Times New Roman" w:hAnsi="Calibri" w:cs="Calibri"/>
          <w:i/>
          <w:iCs/>
          <w:spacing w:val="4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potrà</w:t>
      </w:r>
      <w:r w:rsidRPr="009768EF">
        <w:rPr>
          <w:rFonts w:ascii="Calibri" w:eastAsia="Times New Roman" w:hAnsi="Calibri" w:cs="Calibri"/>
          <w:i/>
          <w:iCs/>
          <w:spacing w:val="4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essere</w:t>
      </w:r>
      <w:r w:rsidRPr="009768EF">
        <w:rPr>
          <w:rFonts w:ascii="Calibri" w:eastAsia="Times New Roman" w:hAnsi="Calibri" w:cs="Calibri"/>
          <w:i/>
          <w:iCs/>
          <w:spacing w:val="4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sottoposta</w:t>
      </w:r>
      <w:r w:rsidRPr="009768EF">
        <w:rPr>
          <w:rFonts w:ascii="Calibri" w:eastAsia="Times New Roman" w:hAnsi="Calibri" w:cs="Calibri"/>
          <w:i/>
          <w:iCs/>
          <w:spacing w:val="4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a</w:t>
      </w:r>
      <w:r w:rsidRPr="009768EF">
        <w:rPr>
          <w:rFonts w:ascii="Calibri" w:eastAsia="Times New Roman" w:hAnsi="Calibri" w:cs="Calibri"/>
          <w:i/>
          <w:iCs/>
          <w:spacing w:val="4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controllo</w:t>
      </w:r>
      <w:r w:rsidRPr="009768EF">
        <w:rPr>
          <w:rFonts w:ascii="Calibri" w:eastAsia="Times New Roman" w:hAnsi="Calibri" w:cs="Calibri"/>
          <w:i/>
          <w:iCs/>
          <w:spacing w:val="4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ed</w:t>
      </w:r>
      <w:r w:rsidRPr="009768EF">
        <w:rPr>
          <w:rFonts w:ascii="Calibri" w:eastAsia="Times New Roman" w:hAnsi="Calibri" w:cs="Calibri"/>
          <w:i/>
          <w:iCs/>
          <w:spacing w:val="7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accertamenti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d’ufficio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secondo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quanto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previsto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dal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D.P.R.</w:t>
      </w:r>
      <w:r w:rsidRPr="009768EF">
        <w:rPr>
          <w:rFonts w:ascii="Calibri" w:eastAsia="Times New Roman" w:hAnsi="Calibri" w:cs="Calibri"/>
          <w:i/>
          <w:iCs/>
          <w:spacing w:val="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28</w:t>
      </w:r>
      <w:r w:rsidRPr="009768EF">
        <w:rPr>
          <w:rFonts w:ascii="Calibri" w:eastAsia="Times New Roman" w:hAnsi="Calibri" w:cs="Calibri"/>
          <w:i/>
          <w:iCs/>
          <w:spacing w:val="6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Dicembre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2000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N.</w:t>
      </w:r>
      <w:r w:rsidRPr="009768EF">
        <w:rPr>
          <w:rFonts w:ascii="Calibri" w:eastAsia="Times New Roman" w:hAnsi="Calibri" w:cs="Calibri"/>
          <w:i/>
          <w:iCs/>
          <w:spacing w:val="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445.</w:t>
      </w:r>
      <w:r w:rsidRPr="009768EF">
        <w:rPr>
          <w:rFonts w:ascii="Calibri" w:eastAsia="Times New Roman" w:hAnsi="Calibri" w:cs="Calibri"/>
          <w:i/>
          <w:iCs/>
          <w:spacing w:val="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Le</w:t>
      </w:r>
      <w:r w:rsidRPr="009768EF">
        <w:rPr>
          <w:rFonts w:ascii="Calibri" w:eastAsia="Times New Roman" w:hAnsi="Calibri" w:cs="Calibri"/>
          <w:i/>
          <w:iCs/>
          <w:spacing w:val="7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dichiarazioni</w:t>
      </w:r>
      <w:r w:rsidRPr="009768EF">
        <w:rPr>
          <w:rFonts w:ascii="Calibri" w:eastAsia="Times New Roman" w:hAnsi="Calibri" w:cs="Calibri"/>
          <w:i/>
          <w:iCs/>
          <w:spacing w:val="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che</w:t>
      </w:r>
      <w:r w:rsidRPr="009768EF">
        <w:rPr>
          <w:rFonts w:ascii="Calibri" w:eastAsia="Times New Roman" w:hAnsi="Calibri" w:cs="Calibri"/>
          <w:i/>
          <w:iCs/>
          <w:spacing w:val="85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presenteranno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ipotesi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di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falsità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in</w:t>
      </w:r>
      <w:r w:rsidRPr="009768EF">
        <w:rPr>
          <w:rFonts w:ascii="Calibri" w:eastAsia="Times New Roman" w:hAnsi="Calibri" w:cs="Calibri"/>
          <w:i/>
          <w:iCs/>
          <w:spacing w:val="3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atti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dichiarazioni</w:t>
      </w:r>
      <w:r w:rsidRPr="009768EF">
        <w:rPr>
          <w:rFonts w:ascii="Calibri" w:eastAsia="Times New Roman" w:hAnsi="Calibri" w:cs="Calibri"/>
          <w:i/>
          <w:iCs/>
          <w:spacing w:val="3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mendaci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possono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incorrere</w:t>
      </w:r>
      <w:r w:rsidRPr="009768EF">
        <w:rPr>
          <w:rFonts w:ascii="Calibri" w:eastAsia="Times New Roman" w:hAnsi="Calibri" w:cs="Calibri"/>
          <w:i/>
          <w:iCs/>
          <w:spacing w:val="34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nelle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sanzioni</w:t>
      </w:r>
      <w:r w:rsidRPr="009768EF">
        <w:rPr>
          <w:rFonts w:ascii="Calibri" w:eastAsia="Times New Roman" w:hAnsi="Calibri" w:cs="Calibri"/>
          <w:i/>
          <w:iCs/>
          <w:spacing w:val="33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penali</w:t>
      </w:r>
      <w:r w:rsidRPr="009768EF">
        <w:rPr>
          <w:rFonts w:ascii="Calibri" w:eastAsia="Times New Roman" w:hAnsi="Calibri" w:cs="Calibri"/>
          <w:i/>
          <w:iCs/>
          <w:spacing w:val="10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previste dall’Art.</w:t>
      </w:r>
      <w:r w:rsidRPr="009768EF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76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dal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 D.P.R.</w:t>
      </w:r>
      <w:r w:rsidRPr="009768EF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28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 Dicembre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2000</w:t>
      </w:r>
      <w:r w:rsidRPr="009768EF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N.</w:t>
      </w:r>
      <w:r w:rsidRPr="009768EF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9768EF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445.</w:t>
      </w: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5"/>
        <w:jc w:val="both"/>
        <w:rPr>
          <w:rFonts w:ascii="Calibri" w:eastAsia="Times New Roman" w:hAnsi="Calibri" w:cs="Calibri"/>
          <w:sz w:val="18"/>
          <w:szCs w:val="18"/>
          <w:lang w:eastAsia="it-IT"/>
        </w:rPr>
        <w:sectPr w:rsidR="009768EF" w:rsidRPr="009768EF" w:rsidSect="004C2E0C">
          <w:headerReference w:type="default" r:id="rId6"/>
          <w:footerReference w:type="default" r:id="rId7"/>
          <w:pgSz w:w="11910" w:h="16840"/>
          <w:pgMar w:top="1134" w:right="902" w:bottom="567" w:left="799" w:header="533" w:footer="0" w:gutter="0"/>
          <w:cols w:space="720" w:equalWidth="0">
            <w:col w:w="10208"/>
          </w:cols>
          <w:noEndnote/>
        </w:sectPr>
      </w:pPr>
    </w:p>
    <w:p w:rsidR="009768EF" w:rsidRPr="009768EF" w:rsidRDefault="009768EF" w:rsidP="009768EF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3449"/>
        <w:outlineLvl w:val="4"/>
        <w:rPr>
          <w:rFonts w:ascii="Calibri" w:eastAsia="Times New Roman" w:hAnsi="Calibri" w:cs="Calibri"/>
          <w:b/>
          <w:bCs/>
          <w:i/>
          <w:iCs/>
          <w:spacing w:val="-2"/>
          <w:lang w:eastAsia="it-IT"/>
        </w:rPr>
      </w:pPr>
      <w:bookmarkStart w:id="0" w:name="_GoBack"/>
      <w:bookmarkEnd w:id="0"/>
    </w:p>
    <w:sectPr w:rsidR="009768EF" w:rsidRPr="009768EF" w:rsidSect="009768EF">
      <w:type w:val="continuous"/>
      <w:pgSz w:w="11910" w:h="16840"/>
      <w:pgMar w:top="1134" w:right="981" w:bottom="567" w:left="799" w:header="720" w:footer="720" w:gutter="0"/>
      <w:cols w:space="720" w:equalWidth="0">
        <w:col w:w="101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9768E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4460D" w:rsidRDefault="009768EF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9768EF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3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"/>
      <w:lvlJc w:val="left"/>
      <w:pPr>
        <w:ind w:left="171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742" w:hanging="360"/>
      </w:pPr>
    </w:lvl>
    <w:lvl w:ilvl="4">
      <w:numFmt w:val="bullet"/>
      <w:lvlText w:val="•"/>
      <w:lvlJc w:val="left"/>
      <w:pPr>
        <w:ind w:left="4757" w:hanging="360"/>
      </w:pPr>
    </w:lvl>
    <w:lvl w:ilvl="5">
      <w:numFmt w:val="bullet"/>
      <w:lvlText w:val="•"/>
      <w:lvlJc w:val="left"/>
      <w:pPr>
        <w:ind w:left="5772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802" w:hanging="360"/>
      </w:pPr>
    </w:lvl>
    <w:lvl w:ilvl="8">
      <w:numFmt w:val="bullet"/>
      <w:lvlText w:val="•"/>
      <w:lvlJc w:val="left"/>
      <w:pPr>
        <w:ind w:left="881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2" w:hanging="261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3">
    <w:nsid w:val="00000405"/>
    <w:multiLevelType w:val="multilevel"/>
    <w:tmpl w:val="3C141D5E"/>
    <w:lvl w:ilvl="0">
      <w:start w:val="4"/>
      <w:numFmt w:val="decimal"/>
      <w:lvlText w:val="%1."/>
      <w:lvlJc w:val="left"/>
      <w:pPr>
        <w:ind w:left="212" w:hanging="389"/>
      </w:pPr>
      <w:rPr>
        <w:rFonts w:ascii="Verdana" w:hAnsi="Verdana" w:cs="Verdana" w:hint="default"/>
        <w:b w:val="0"/>
        <w:bCs w:val="0"/>
        <w:spacing w:val="-2"/>
        <w:sz w:val="22"/>
        <w:szCs w:val="22"/>
      </w:rPr>
    </w:lvl>
    <w:lvl w:ilvl="1">
      <w:numFmt w:val="bullet"/>
      <w:lvlText w:val=""/>
      <w:lvlJc w:val="left"/>
      <w:pPr>
        <w:ind w:left="926" w:hanging="356"/>
      </w:pPr>
      <w:rPr>
        <w:rFonts w:ascii="Symbol" w:hAnsi="Symbol" w:hint="default"/>
        <w:b w:val="0"/>
        <w:w w:val="240"/>
        <w:sz w:val="22"/>
      </w:rPr>
    </w:lvl>
    <w:lvl w:ilvl="2">
      <w:numFmt w:val="bullet"/>
      <w:lvlText w:val="•"/>
      <w:lvlJc w:val="left"/>
      <w:pPr>
        <w:ind w:left="926" w:hanging="356"/>
      </w:pPr>
      <w:rPr>
        <w:rFonts w:hint="default"/>
      </w:rPr>
    </w:lvl>
    <w:lvl w:ilvl="3">
      <w:numFmt w:val="bullet"/>
      <w:lvlText w:val="•"/>
      <w:lvlJc w:val="left"/>
      <w:pPr>
        <w:ind w:left="2043" w:hanging="356"/>
      </w:pPr>
      <w:rPr>
        <w:rFonts w:hint="default"/>
      </w:rPr>
    </w:lvl>
    <w:lvl w:ilvl="4">
      <w:numFmt w:val="bullet"/>
      <w:lvlText w:val="•"/>
      <w:lvlJc w:val="left"/>
      <w:pPr>
        <w:ind w:left="3161" w:hanging="356"/>
      </w:pPr>
      <w:rPr>
        <w:rFonts w:hint="default"/>
      </w:rPr>
    </w:lvl>
    <w:lvl w:ilvl="5">
      <w:numFmt w:val="bullet"/>
      <w:lvlText w:val="•"/>
      <w:lvlJc w:val="left"/>
      <w:pPr>
        <w:ind w:left="4278" w:hanging="356"/>
      </w:pPr>
      <w:rPr>
        <w:rFonts w:hint="default"/>
      </w:rPr>
    </w:lvl>
    <w:lvl w:ilvl="6">
      <w:numFmt w:val="bullet"/>
      <w:lvlText w:val="•"/>
      <w:lvlJc w:val="left"/>
      <w:pPr>
        <w:ind w:left="5396" w:hanging="356"/>
      </w:pPr>
      <w:rPr>
        <w:rFonts w:hint="default"/>
      </w:rPr>
    </w:lvl>
    <w:lvl w:ilvl="7">
      <w:numFmt w:val="bullet"/>
      <w:lvlText w:val="•"/>
      <w:lvlJc w:val="left"/>
      <w:pPr>
        <w:ind w:left="6513" w:hanging="356"/>
      </w:pPr>
      <w:rPr>
        <w:rFonts w:hint="default"/>
      </w:rPr>
    </w:lvl>
    <w:lvl w:ilvl="8"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833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"/>
      <w:lvlJc w:val="left"/>
      <w:pPr>
        <w:ind w:left="1053" w:hanging="356"/>
      </w:pPr>
      <w:rPr>
        <w:rFonts w:ascii="Symbol" w:hAnsi="Symbol"/>
        <w:b w:val="0"/>
        <w:w w:val="240"/>
        <w:sz w:val="22"/>
      </w:rPr>
    </w:lvl>
    <w:lvl w:ilvl="1">
      <w:numFmt w:val="bullet"/>
      <w:lvlText w:val="•"/>
      <w:lvlJc w:val="left"/>
      <w:pPr>
        <w:ind w:left="2058" w:hanging="356"/>
      </w:pPr>
    </w:lvl>
    <w:lvl w:ilvl="2">
      <w:numFmt w:val="bullet"/>
      <w:lvlText w:val="•"/>
      <w:lvlJc w:val="left"/>
      <w:pPr>
        <w:ind w:left="3063" w:hanging="356"/>
      </w:pPr>
    </w:lvl>
    <w:lvl w:ilvl="3">
      <w:numFmt w:val="bullet"/>
      <w:lvlText w:val="•"/>
      <w:lvlJc w:val="left"/>
      <w:pPr>
        <w:ind w:left="4069" w:hanging="356"/>
      </w:pPr>
    </w:lvl>
    <w:lvl w:ilvl="4">
      <w:numFmt w:val="bullet"/>
      <w:lvlText w:val="•"/>
      <w:lvlJc w:val="left"/>
      <w:pPr>
        <w:ind w:left="5074" w:hanging="356"/>
      </w:pPr>
    </w:lvl>
    <w:lvl w:ilvl="5">
      <w:numFmt w:val="bullet"/>
      <w:lvlText w:val="•"/>
      <w:lvlJc w:val="left"/>
      <w:pPr>
        <w:ind w:left="6079" w:hanging="356"/>
      </w:pPr>
    </w:lvl>
    <w:lvl w:ilvl="6">
      <w:numFmt w:val="bullet"/>
      <w:lvlText w:val="•"/>
      <w:lvlJc w:val="left"/>
      <w:pPr>
        <w:ind w:left="7085" w:hanging="356"/>
      </w:pPr>
    </w:lvl>
    <w:lvl w:ilvl="7">
      <w:numFmt w:val="bullet"/>
      <w:lvlText w:val="•"/>
      <w:lvlJc w:val="left"/>
      <w:pPr>
        <w:ind w:left="8090" w:hanging="356"/>
      </w:pPr>
    </w:lvl>
    <w:lvl w:ilvl="8">
      <w:numFmt w:val="bullet"/>
      <w:lvlText w:val="•"/>
      <w:lvlJc w:val="left"/>
      <w:pPr>
        <w:ind w:left="9095" w:hanging="356"/>
      </w:pPr>
    </w:lvl>
  </w:abstractNum>
  <w:abstractNum w:abstractNumId="6">
    <w:nsid w:val="276E5BF4"/>
    <w:multiLevelType w:val="hybridMultilevel"/>
    <w:tmpl w:val="F118C8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84458"/>
    <w:multiLevelType w:val="hybridMultilevel"/>
    <w:tmpl w:val="320AF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0EC"/>
    <w:multiLevelType w:val="hybridMultilevel"/>
    <w:tmpl w:val="80C2252C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440E1384"/>
    <w:multiLevelType w:val="hybridMultilevel"/>
    <w:tmpl w:val="B36A61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F6727"/>
    <w:multiLevelType w:val="hybridMultilevel"/>
    <w:tmpl w:val="E432CE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517542"/>
    <w:multiLevelType w:val="hybridMultilevel"/>
    <w:tmpl w:val="8BA8348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EF"/>
    <w:rsid w:val="008B5BCD"/>
    <w:rsid w:val="009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768EF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768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768EF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768EF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768EF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68EF"/>
  </w:style>
  <w:style w:type="paragraph" w:styleId="Corpotesto">
    <w:name w:val="Body Text"/>
    <w:basedOn w:val="Normale"/>
    <w:link w:val="Corpotesto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68EF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68E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8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8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8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8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8E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768EF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768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768EF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768EF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768EF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68EF"/>
  </w:style>
  <w:style w:type="paragraph" w:styleId="Corpotesto">
    <w:name w:val="Body Text"/>
    <w:basedOn w:val="Normale"/>
    <w:link w:val="CorpotestoCaratter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68EF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68E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8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8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8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8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8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8E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2016-07-06T10:00:00Z</dcterms:created>
  <dcterms:modified xsi:type="dcterms:W3CDTF">2016-07-06T10:02:00Z</dcterms:modified>
</cp:coreProperties>
</file>